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03" w:rsidRPr="00590DDD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DDD">
        <w:rPr>
          <w:rFonts w:ascii="Times New Roman" w:hAnsi="Times New Roman" w:cs="Times New Roman"/>
          <w:b/>
          <w:bCs/>
          <w:sz w:val="28"/>
          <w:szCs w:val="28"/>
        </w:rPr>
        <w:t>МБОУ «Комсомольская средняя общеобразовательная школа №3»</w:t>
      </w:r>
    </w:p>
    <w:p w:rsidR="00D31703" w:rsidRPr="00590DDD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DDD">
        <w:rPr>
          <w:rFonts w:ascii="Times New Roman" w:hAnsi="Times New Roman" w:cs="Times New Roman"/>
          <w:b/>
          <w:bCs/>
          <w:sz w:val="28"/>
          <w:szCs w:val="28"/>
        </w:rPr>
        <w:t>Чамзинского муниципального района РМ</w:t>
      </w:r>
    </w:p>
    <w:p w:rsidR="00D31703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703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703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703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703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703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703" w:rsidRPr="00590DDD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90DDD">
        <w:rPr>
          <w:rFonts w:ascii="Times New Roman" w:hAnsi="Times New Roman" w:cs="Times New Roman"/>
          <w:b/>
          <w:bCs/>
          <w:sz w:val="44"/>
          <w:szCs w:val="44"/>
        </w:rPr>
        <w:t>Летний лагерь труда и отдыха</w:t>
      </w:r>
    </w:p>
    <w:p w:rsidR="00D31703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703" w:rsidRPr="00590DDD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590DDD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«Бригантина»</w:t>
      </w:r>
    </w:p>
    <w:p w:rsidR="00D31703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703" w:rsidRPr="00590DDD" w:rsidRDefault="00D31703" w:rsidP="00590DD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Девиз: </w:t>
      </w:r>
      <w:r w:rsidRPr="00590D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 доволе</w:t>
      </w:r>
      <w:proofErr w:type="gramStart"/>
      <w:r w:rsidRPr="00590D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н-</w:t>
      </w:r>
      <w:proofErr w:type="gramEnd"/>
      <w:r w:rsidRPr="00590D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возражай,</w:t>
      </w:r>
    </w:p>
    <w:p w:rsidR="00D31703" w:rsidRPr="00590DDD" w:rsidRDefault="00D31703" w:rsidP="00590DDD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0DDD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proofErr w:type="spellStart"/>
      <w:proofErr w:type="gramStart"/>
      <w:r w:rsidRPr="00590D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Возражаешь-предлагай</w:t>
      </w:r>
      <w:proofErr w:type="spellEnd"/>
      <w:proofErr w:type="gramEnd"/>
      <w:r w:rsidRPr="00590D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,</w:t>
      </w:r>
    </w:p>
    <w:p w:rsidR="00D31703" w:rsidRPr="00590DDD" w:rsidRDefault="00D31703" w:rsidP="00590DDD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0DDD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  <w:t>Предлагаеш</w:t>
      </w:r>
      <w:proofErr w:type="gramStart"/>
      <w:r w:rsidRPr="00590D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ь-</w:t>
      </w:r>
      <w:proofErr w:type="gramEnd"/>
      <w:r w:rsidRPr="00590D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делай,</w:t>
      </w:r>
    </w:p>
    <w:p w:rsidR="00D31703" w:rsidRDefault="00D31703" w:rsidP="00590DDD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0DDD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  <w:t>Берись за дело смело!</w:t>
      </w:r>
    </w:p>
    <w:p w:rsidR="00D31703" w:rsidRPr="00590DDD" w:rsidRDefault="00D31703" w:rsidP="00590DDD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31703" w:rsidRDefault="00472ED0" w:rsidP="00590DDD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571490" cy="3891280"/>
            <wp:effectExtent l="19050" t="0" r="0" b="0"/>
            <wp:docPr id="1" name="Рисунок 1" descr="https://vdp.mycdn.me/getImage?id=51623365166&amp;idx=7&amp;thumbType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vdp.mycdn.me/getImage?id=51623365166&amp;idx=7&amp;thumbType=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399" r="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03" w:rsidRDefault="00D31703" w:rsidP="00590DDD">
      <w:pPr>
        <w:rPr>
          <w:rFonts w:ascii="Times New Roman" w:hAnsi="Times New Roman" w:cs="Times New Roman"/>
          <w:sz w:val="32"/>
          <w:szCs w:val="32"/>
        </w:rPr>
      </w:pPr>
    </w:p>
    <w:p w:rsidR="008E539F" w:rsidRDefault="008E539F" w:rsidP="00E12451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31703" w:rsidRDefault="008E539F" w:rsidP="00E12451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2D7D9D">
        <w:rPr>
          <w:rFonts w:ascii="Times New Roman" w:hAnsi="Times New Roman" w:cs="Times New Roman"/>
          <w:sz w:val="32"/>
          <w:szCs w:val="32"/>
        </w:rPr>
        <w:t>5</w:t>
      </w:r>
      <w:r w:rsidR="00D31703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D31703" w:rsidRDefault="00D31703" w:rsidP="00590DDD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E73709" w:rsidRDefault="00E73709" w:rsidP="00590DDD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0130A5" w:rsidRDefault="00FA0F40" w:rsidP="000130A5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21475" cy="9467850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694" t="12823" r="26576" b="1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4F9" w:rsidRDefault="008104F9" w:rsidP="000130A5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8104F9" w:rsidRDefault="008104F9" w:rsidP="000130A5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0130A5" w:rsidRDefault="000130A5" w:rsidP="00F170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F17099" w:rsidRPr="00F17099" w:rsidRDefault="00F17099" w:rsidP="00F170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F17099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СОДЕРЖАНИЕ</w:t>
      </w:r>
    </w:p>
    <w:p w:rsidR="00F17099" w:rsidRPr="00F17099" w:rsidRDefault="00F17099" w:rsidP="00F170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96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9966"/>
      </w:tblGrid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0" w:name="_Hlk100848127"/>
            <w:r w:rsidRPr="00D201C0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Пояснительная записка</w:t>
            </w:r>
          </w:p>
        </w:tc>
      </w:tr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</w:tr>
      <w:tr w:rsidR="00D201C0" w:rsidRPr="00D201C0" w:rsidTr="00D201C0">
        <w:trPr>
          <w:trHeight w:val="322"/>
        </w:trPr>
        <w:tc>
          <w:tcPr>
            <w:tcW w:w="9966" w:type="dxa"/>
            <w:shd w:val="clear" w:color="auto" w:fill="FFFFFF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1.1. Цель и задачи воспитания</w:t>
            </w:r>
          </w:p>
        </w:tc>
      </w:tr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jc w:val="both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</w:tr>
      <w:tr w:rsidR="00D201C0" w:rsidRPr="00D201C0" w:rsidTr="00D201C0">
        <w:trPr>
          <w:trHeight w:val="322"/>
        </w:trPr>
        <w:tc>
          <w:tcPr>
            <w:tcW w:w="9966" w:type="dxa"/>
            <w:shd w:val="clear" w:color="auto" w:fill="FFFFFF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</w:tr>
      <w:tr w:rsidR="00D201C0" w:rsidRPr="00D201C0" w:rsidTr="00D201C0">
        <w:trPr>
          <w:trHeight w:val="322"/>
        </w:trPr>
        <w:tc>
          <w:tcPr>
            <w:tcW w:w="9966" w:type="dxa"/>
            <w:shd w:val="clear" w:color="auto" w:fill="FFFFFF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jc w:val="both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</w:tr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D20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</w:tr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1" w:name="_Hlk100848748"/>
            <w:bookmarkEnd w:id="0"/>
            <w:r w:rsidRPr="00D201C0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2.1. Модуль «Будущее России»</w:t>
            </w:r>
          </w:p>
        </w:tc>
      </w:tr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2.2. Модуль «Ключевые мероприятия детского лагеря»</w:t>
            </w:r>
          </w:p>
        </w:tc>
      </w:tr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2.3. Модуль </w:t>
            </w:r>
            <w:r w:rsidRPr="00D201C0"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«Отрядная работа»</w:t>
            </w:r>
          </w:p>
        </w:tc>
      </w:tr>
      <w:tr w:rsidR="00D201C0" w:rsidRPr="00D201C0" w:rsidTr="00D201C0">
        <w:trPr>
          <w:trHeight w:val="322"/>
        </w:trPr>
        <w:tc>
          <w:tcPr>
            <w:tcW w:w="9966" w:type="dxa"/>
            <w:shd w:val="clear" w:color="auto" w:fill="FFFFFF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Droid Sans Fallback" w:hAnsi="Times New Roman" w:cs="Droid Sans Devanagari"/>
                <w:iCs/>
                <w:sz w:val="24"/>
                <w:szCs w:val="24"/>
                <w:lang w:eastAsia="zh-CN" w:bidi="hi-IN"/>
              </w:rPr>
              <w:t>2.4. Модуль «Коллективно-творческое дело (КТД)</w:t>
            </w:r>
            <w:r w:rsidRPr="00D201C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</w:p>
        </w:tc>
      </w:tr>
      <w:tr w:rsidR="00D201C0" w:rsidRPr="00D201C0" w:rsidTr="00D201C0">
        <w:trPr>
          <w:trHeight w:val="276"/>
        </w:trPr>
        <w:tc>
          <w:tcPr>
            <w:tcW w:w="9966" w:type="dxa"/>
            <w:shd w:val="clear" w:color="auto" w:fill="FFFFFF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/>
              </w:rPr>
              <w:t>2.5. Модуль «Здоровый образ жизни»</w:t>
            </w:r>
          </w:p>
        </w:tc>
      </w:tr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/>
              </w:rPr>
              <w:t>2.6. Модуль «Организация предметно-эстетической среды»</w:t>
            </w:r>
          </w:p>
        </w:tc>
      </w:tr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/>
              </w:rPr>
              <w:t>2.7. Модуль «Профилактика и безопасность»</w:t>
            </w:r>
          </w:p>
        </w:tc>
      </w:tr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2.8. Модуль «Экскурсии и походы»</w:t>
            </w:r>
          </w:p>
        </w:tc>
      </w:tr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2" w:name="_Hlk100848186"/>
            <w:bookmarkEnd w:id="1"/>
            <w:r w:rsidRPr="00D2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</w:tr>
      <w:tr w:rsidR="00D201C0" w:rsidRPr="00D201C0" w:rsidTr="00D201C0">
        <w:trPr>
          <w:trHeight w:val="276"/>
        </w:trPr>
        <w:tc>
          <w:tcPr>
            <w:tcW w:w="9966" w:type="dxa"/>
            <w:shd w:val="clear" w:color="auto" w:fill="FFFFFF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jc w:val="both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</w:tr>
      <w:tr w:rsidR="00D201C0" w:rsidRPr="00D201C0" w:rsidTr="00D201C0">
        <w:trPr>
          <w:trHeight w:val="322"/>
        </w:trPr>
        <w:tc>
          <w:tcPr>
            <w:tcW w:w="9966" w:type="dxa"/>
            <w:shd w:val="clear" w:color="auto" w:fill="FFFFFF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</w:tr>
      <w:tr w:rsidR="00D201C0" w:rsidRPr="00D201C0" w:rsidTr="00D201C0">
        <w:tc>
          <w:tcPr>
            <w:tcW w:w="9966" w:type="dxa"/>
            <w:shd w:val="clear" w:color="auto" w:fill="auto"/>
          </w:tcPr>
          <w:p w:rsidR="00D201C0" w:rsidRPr="00D201C0" w:rsidRDefault="00D201C0" w:rsidP="00D20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201C0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Приложения </w:t>
            </w:r>
          </w:p>
        </w:tc>
      </w:tr>
      <w:bookmarkEnd w:id="2"/>
    </w:tbl>
    <w:p w:rsidR="00F17099" w:rsidRPr="00D201C0" w:rsidRDefault="00F17099" w:rsidP="00D201C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F17099" w:rsidRPr="00D201C0" w:rsidRDefault="00F17099" w:rsidP="00D201C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F17099" w:rsidRPr="00D201C0" w:rsidRDefault="00F17099" w:rsidP="00D201C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F17099" w:rsidRPr="00D201C0" w:rsidRDefault="00F17099" w:rsidP="00D201C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FA0F40" w:rsidRDefault="00FA0F4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br w:type="page"/>
      </w:r>
    </w:p>
    <w:p w:rsidR="00D31703" w:rsidRPr="00D201C0" w:rsidRDefault="00F17099" w:rsidP="00FA0F4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D201C0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F42FC8" w:rsidRPr="00D201C0" w:rsidRDefault="00F42FC8" w:rsidP="00D201C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gramStart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Рабочая программа воспитания для организаций </w:t>
      </w: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труда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и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отдыха</w:t>
      </w:r>
      <w:proofErr w:type="spellEnd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детей и их оздоровления (далее – Программа воспитания, Программа) разработана для летнего лагеря</w:t>
      </w: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 с дневным пребыванием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«</w:t>
      </w: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Бригантина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» при МБОУ «Комсомольская СОШ №3» на основе 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Примерной рабочей программы воспитания для общеобразовательных организаций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  <w:proofErr w:type="gramEnd"/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Конституцией Российской Федерации (</w:t>
      </w:r>
      <w:proofErr w:type="gramStart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принята</w:t>
      </w:r>
      <w:proofErr w:type="gramEnd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Стратегией развития воспитания в Российской Федерации на период до 2025 года (</w:t>
      </w:r>
      <w:proofErr w:type="gramStart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утверждена</w:t>
      </w:r>
      <w:proofErr w:type="gramEnd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распоряжением Правительства Российской Федерации от 29.05.2015 № 996-р).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Государственной программой Российской Федерации «Развитие образования» (</w:t>
      </w:r>
      <w:proofErr w:type="gramStart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утверждена</w:t>
      </w:r>
      <w:proofErr w:type="gramEnd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Постановлением Правительства Российской Федерации от 26. 12.2017 № 1642).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42FC8" w:rsidRPr="004B65DF" w:rsidRDefault="00F42FC8" w:rsidP="004B65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предусматривает приобщение </w:t>
      </w:r>
      <w:proofErr w:type="gramStart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обучающихся</w:t>
      </w:r>
      <w:proofErr w:type="gramEnd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31703" w:rsidRPr="004B65DF" w:rsidRDefault="00D31703" w:rsidP="00D20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2FC8" w:rsidRPr="004B65DF" w:rsidRDefault="00F42FC8" w:rsidP="00D201C0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Раздел I. ЦЕННОСТНО-ЦЕЛЕВЫЕ ОСНОВЫ ВОСПИТАНИЯ</w:t>
      </w:r>
    </w:p>
    <w:p w:rsidR="00F42FC8" w:rsidRPr="00D201C0" w:rsidRDefault="00F42FC8" w:rsidP="00D201C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соответствии с мировоззренческими и культурными особенностями 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proofErr w:type="spellStart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Родины.</w:t>
      </w:r>
      <w:r w:rsidR="004B65D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\</w:t>
      </w:r>
      <w:proofErr w:type="spellEnd"/>
    </w:p>
    <w:p w:rsidR="004B65DF" w:rsidRPr="00F42FC8" w:rsidRDefault="004B65DF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F42FC8" w:rsidRPr="00D201C0" w:rsidRDefault="00F42FC8" w:rsidP="004B65DF">
      <w:pPr>
        <w:pStyle w:val="a5"/>
        <w:numPr>
          <w:ilvl w:val="1"/>
          <w:numId w:val="2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D201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Цель и задачи воспитания</w:t>
      </w:r>
    </w:p>
    <w:p w:rsidR="00F42FC8" w:rsidRPr="00D201C0" w:rsidRDefault="00F42FC8" w:rsidP="00D2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F42FC8" w:rsidRPr="00D201C0" w:rsidRDefault="00F42FC8" w:rsidP="00D2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hAnsi="Times New Roman" w:cs="Times New Roman"/>
          <w:sz w:val="24"/>
          <w:szCs w:val="24"/>
          <w:lang w:eastAsia="ru-RU"/>
        </w:rPr>
        <w:t>Данная программа разработана с целью организации непрерывного воспитательного процесса, развития и усовершенствования системы подростковых лагерей труда и отдыха; основывается на единстве и преемственности с общим и дополнительным образованием.</w:t>
      </w:r>
    </w:p>
    <w:p w:rsidR="00F42FC8" w:rsidRPr="00D201C0" w:rsidRDefault="00F42FC8" w:rsidP="00D2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2FC8" w:rsidRPr="00D201C0" w:rsidRDefault="00F42FC8" w:rsidP="00D2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Pr="00D201C0">
        <w:rPr>
          <w:rFonts w:ascii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D201C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на основе </w:t>
      </w:r>
      <w:proofErr w:type="spellStart"/>
      <w:r w:rsidRPr="00D201C0">
        <w:rPr>
          <w:rFonts w:ascii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D201C0">
        <w:rPr>
          <w:rFonts w:ascii="Times New Roman" w:hAnsi="Times New Roman" w:cs="Times New Roman"/>
          <w:sz w:val="24"/>
          <w:szCs w:val="24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воспитание чувства ответственности через приобщение к труду. (Федеральный закон от 29 декабря 2012 г. № 273-ФЗ «Об образовании в Российской Федерации, ст. 2, п. 2).</w:t>
      </w:r>
    </w:p>
    <w:p w:rsidR="00F42FC8" w:rsidRPr="00D201C0" w:rsidRDefault="00F42FC8" w:rsidP="00D2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2FC8" w:rsidRPr="00D201C0" w:rsidRDefault="00F42FC8" w:rsidP="004B6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201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1.2. Методологические основы и принципы воспитательной деятельности</w:t>
      </w:r>
    </w:p>
    <w:p w:rsidR="00F42FC8" w:rsidRPr="00D201C0" w:rsidRDefault="00F42FC8" w:rsidP="00D2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2FC8" w:rsidRPr="00D201C0" w:rsidRDefault="00F42FC8" w:rsidP="00D201C0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D201C0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D201C0">
        <w:rPr>
          <w:rFonts w:eastAsia="Times New Roman"/>
          <w:color w:val="000000"/>
          <w:szCs w:val="24"/>
        </w:rPr>
        <w:t>системно-деятельностный</w:t>
      </w:r>
      <w:proofErr w:type="spellEnd"/>
      <w:r w:rsidRPr="00D201C0">
        <w:rPr>
          <w:rFonts w:eastAsia="Times New Roman"/>
          <w:color w:val="000000"/>
          <w:szCs w:val="24"/>
        </w:rPr>
        <w:t xml:space="preserve"> подходы. 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Воспитательная деятельность в детском лагере основывается на следующих принципах: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принцип гуманистической направленности.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принцип ценностного единства и совместности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культуросообразности</w:t>
      </w:r>
      <w:proofErr w:type="spellEnd"/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следования нравственному примеру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безопасной жизнедеятельности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совместной деятельности ребенка и взрослого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- </w:t>
      </w:r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инклюзивности</w:t>
      </w:r>
      <w:proofErr w:type="spellEnd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Уклад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социокультурный</w:t>
      </w:r>
      <w:proofErr w:type="spellEnd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контекст. 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Воспитывающая среда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социокультурными</w:t>
      </w:r>
      <w:proofErr w:type="spellEnd"/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Воспитывающие общности (сообщества) в детском лагере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F42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детские (одновозрастные и разновозрастные отряды)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Ключевым механизмом воспитания в детском лагере является временный детский коллектив.</w:t>
      </w:r>
      <w:r w:rsidRPr="00F42FC8">
        <w:rPr>
          <w:rFonts w:ascii="Times New Roman" w:eastAsia="№Е" w:hAnsi="Times New Roman" w:cs="Times New Roman"/>
          <w:sz w:val="24"/>
          <w:szCs w:val="24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4B65DF" w:rsidRPr="00F42FC8" w:rsidRDefault="004B65DF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42FC8" w:rsidRPr="0070706A" w:rsidRDefault="00F42FC8" w:rsidP="0070706A">
      <w:pPr>
        <w:pStyle w:val="a5"/>
        <w:numPr>
          <w:ilvl w:val="1"/>
          <w:numId w:val="24"/>
        </w:numPr>
        <w:spacing w:after="0" w:line="24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u w:val="single"/>
          <w:lang w:eastAsia="zh-CN" w:bidi="hi-IN"/>
        </w:rPr>
      </w:pPr>
      <w:r w:rsidRPr="0070706A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u w:val="single"/>
          <w:lang w:eastAsia="zh-CN" w:bidi="hi-IN"/>
        </w:rPr>
        <w:t>Основные направления воспитания</w:t>
      </w:r>
    </w:p>
    <w:p w:rsidR="004B65DF" w:rsidRPr="004B65DF" w:rsidRDefault="004B65DF" w:rsidP="004B65DF">
      <w:pPr>
        <w:pStyle w:val="a5"/>
        <w:spacing w:after="0" w:line="240" w:lineRule="auto"/>
        <w:ind w:left="52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42FC8" w:rsidRPr="00F42FC8" w:rsidRDefault="00F42FC8" w:rsidP="00D201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42FC8" w:rsidRPr="00F42FC8" w:rsidRDefault="00F42FC8" w:rsidP="00D201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F42FC8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гражданское воспитание</w:t>
      </w: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42FC8" w:rsidRPr="00F42FC8" w:rsidRDefault="00F42FC8" w:rsidP="00D201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F42FC8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воспитание</w:t>
      </w: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42FC8" w:rsidRPr="00F42FC8" w:rsidRDefault="00F42FC8" w:rsidP="00D201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F42FC8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 xml:space="preserve">духовно-нравственное развитие и </w:t>
      </w:r>
      <w:proofErr w:type="spellStart"/>
      <w:r w:rsidRPr="00F42FC8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воспитание</w:t>
      </w: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обучающихся</w:t>
      </w:r>
      <w:proofErr w:type="spellEnd"/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42FC8" w:rsidRPr="00F42FC8" w:rsidRDefault="00F42FC8" w:rsidP="00D201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F42FC8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эстетическое воспитание</w:t>
      </w: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42FC8" w:rsidRPr="00F42FC8" w:rsidRDefault="00F42FC8" w:rsidP="00D201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F42FC8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экологическое воспитание:</w:t>
      </w: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42FC8" w:rsidRPr="00F42FC8" w:rsidRDefault="00F42FC8" w:rsidP="00D201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F42FC8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трудовое воспитание</w:t>
      </w: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42FC8" w:rsidRPr="00F42FC8" w:rsidRDefault="00F42FC8" w:rsidP="00D201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F42FC8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42FC8" w:rsidRDefault="00F42FC8" w:rsidP="00D201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- познавательное направление воспитания</w:t>
      </w: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4B65DF" w:rsidRPr="00F42FC8" w:rsidRDefault="004B65DF" w:rsidP="00D201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</w:pPr>
    </w:p>
    <w:p w:rsidR="00F42FC8" w:rsidRPr="00D201C0" w:rsidRDefault="00F42FC8" w:rsidP="004B65D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201C0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u w:val="single"/>
          <w:lang w:eastAsia="zh-CN" w:bidi="hi-IN"/>
        </w:rPr>
        <w:t>1.4. Основные традиции и уникальность воспитательной деятельности</w:t>
      </w:r>
    </w:p>
    <w:p w:rsidR="00F42FC8" w:rsidRPr="00D201C0" w:rsidRDefault="00F42FC8" w:rsidP="00D201C0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  <w:t>Основные традиции воспитания в детском лагере</w:t>
      </w:r>
      <w:r w:rsidRPr="00F42FC8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 являются: 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lastRenderedPageBreak/>
        <w:t>- создание условий для приобретения детьми нового социального опыта и освоения новых социальных ролей;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установление в них доброжелательных и товарищеских взаимоотношений;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обмен опытом между детьми в формате «</w:t>
      </w:r>
      <w:proofErr w:type="spellStart"/>
      <w:proofErr w:type="gramStart"/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дети-детям</w:t>
      </w:r>
      <w:proofErr w:type="spellEnd"/>
      <w:proofErr w:type="gramEnd"/>
      <w:r w:rsidRPr="00F42FC8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»;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  <w:r w:rsidRPr="00F42FC8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42FC8" w:rsidRPr="00F42FC8" w:rsidRDefault="00F42FC8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42F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F42FC8" w:rsidRPr="00D201C0" w:rsidRDefault="00F42FC8" w:rsidP="00D201C0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42FC8" w:rsidRPr="00D201C0" w:rsidRDefault="00F42FC8" w:rsidP="00D201C0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E7012" w:rsidRDefault="000E7012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</w:p>
    <w:p w:rsidR="00F17099" w:rsidRPr="00D201C0" w:rsidRDefault="00D201C0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Раздел II. СОДЕРЖАНИЕ, ВИДЫ И ФОРМЫ ВОСПИТАТЕЛЬНО ДЕЯТЕЛЬНОСТИ</w:t>
      </w:r>
    </w:p>
    <w:p w:rsidR="00F17099" w:rsidRPr="00D201C0" w:rsidRDefault="00F17099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99" w:rsidRPr="00D201C0" w:rsidRDefault="00F17099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 и решение задач воспитания осуществляется в рамках всех направлений деятельности трудового лагеря. Содержание, виды и формы воспитательной деятельности представлены в соответствующих </w:t>
      </w:r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модулях.</w:t>
      </w:r>
    </w:p>
    <w:p w:rsidR="00155E9A" w:rsidRPr="00D201C0" w:rsidRDefault="00155E9A" w:rsidP="004B65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Модул</w:t>
      </w:r>
      <w:proofErr w:type="gramStart"/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ь«</w:t>
      </w:r>
      <w:proofErr w:type="spellStart"/>
      <w:proofErr w:type="gramEnd"/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Будущее</w:t>
      </w:r>
      <w:r w:rsidRPr="00D20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России</w:t>
      </w:r>
      <w:proofErr w:type="spellEnd"/>
      <w:r w:rsidRPr="00D20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155E9A" w:rsidRPr="00D201C0" w:rsidRDefault="00155E9A" w:rsidP="004B65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155E9A" w:rsidRPr="00D201C0" w:rsidRDefault="00155E9A" w:rsidP="004B65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Деятельностьреализуетсяпо</w:t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направлениям</w:t>
      </w:r>
      <w:proofErr w:type="spellEnd"/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155E9A" w:rsidRPr="00D201C0" w:rsidRDefault="00155E9A" w:rsidP="004B65DF">
      <w:pPr>
        <w:widowControl w:val="0"/>
        <w:numPr>
          <w:ilvl w:val="0"/>
          <w:numId w:val="14"/>
        </w:numPr>
        <w:tabs>
          <w:tab w:val="left" w:pos="12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Дниединых</w:t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действий</w:t>
      </w:r>
      <w:proofErr w:type="spellEnd"/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155E9A" w:rsidRPr="00D201C0" w:rsidRDefault="00155E9A" w:rsidP="004B65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июня - День защиты детей; </w:t>
      </w:r>
    </w:p>
    <w:p w:rsidR="00155E9A" w:rsidRPr="00D201C0" w:rsidRDefault="00155E9A" w:rsidP="004B65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6июня-</w:t>
      </w:r>
      <w:r w:rsidR="005644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еньрусского</w:t>
      </w:r>
      <w:r w:rsidR="00D201C0"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языка;</w:t>
      </w:r>
    </w:p>
    <w:p w:rsidR="00155E9A" w:rsidRPr="00D201C0" w:rsidRDefault="00155E9A" w:rsidP="004B65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 - День России;</w:t>
      </w:r>
    </w:p>
    <w:p w:rsidR="00155E9A" w:rsidRPr="00D201C0" w:rsidRDefault="00155E9A" w:rsidP="004B65DF">
      <w:pPr>
        <w:widowControl w:val="0"/>
        <w:numPr>
          <w:ilvl w:val="0"/>
          <w:numId w:val="14"/>
        </w:numPr>
        <w:tabs>
          <w:tab w:val="left" w:pos="1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Участиевовсероссийскихмероприятияхиакциях</w:t>
      </w:r>
      <w:proofErr w:type="gram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освященныхзначимымотечественным и международным событиям.</w:t>
      </w:r>
    </w:p>
    <w:p w:rsidR="00155E9A" w:rsidRPr="00D201C0" w:rsidRDefault="00155E9A" w:rsidP="004B65DF">
      <w:pPr>
        <w:widowControl w:val="0"/>
        <w:numPr>
          <w:ilvl w:val="0"/>
          <w:numId w:val="14"/>
        </w:numPr>
        <w:tabs>
          <w:tab w:val="left" w:pos="12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Проведениевсероссийскихирегиональныхмероприятий</w:t>
      </w:r>
      <w:proofErr w:type="spellEnd"/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155E9A" w:rsidRPr="00D201C0" w:rsidRDefault="00155E9A" w:rsidP="004B65DF">
      <w:pPr>
        <w:widowControl w:val="0"/>
        <w:numPr>
          <w:ilvl w:val="0"/>
          <w:numId w:val="14"/>
        </w:numPr>
        <w:tabs>
          <w:tab w:val="left" w:pos="12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Формированиемежкультурных</w:t>
      </w:r>
      <w:r w:rsidRPr="00D201C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компетенций</w:t>
      </w:r>
      <w:proofErr w:type="spellEnd"/>
      <w:r w:rsidRPr="00D201C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>.</w:t>
      </w: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</w:t>
      </w:r>
      <w:proofErr w:type="gramStart"/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ь«</w:t>
      </w:r>
      <w:proofErr w:type="spellStart"/>
      <w:proofErr w:type="gramEnd"/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Ключевыемероприятиядетского</w:t>
      </w:r>
      <w:r w:rsidRPr="00D20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лагеря</w:t>
      </w:r>
      <w:proofErr w:type="spellEnd"/>
      <w:r w:rsidRPr="00D20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Реализациявоспитательногопотенциалаключевыхмероприятийдетскоголагеря </w:t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предусматривает:</w:t>
      </w:r>
    </w:p>
    <w:p w:rsidR="00155E9A" w:rsidRPr="00D201C0" w:rsidRDefault="00155E9A" w:rsidP="00D201C0">
      <w:pPr>
        <w:widowControl w:val="0"/>
        <w:numPr>
          <w:ilvl w:val="0"/>
          <w:numId w:val="13"/>
        </w:numPr>
        <w:tabs>
          <w:tab w:val="left" w:pos="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Торжественноеоткрытиеизакрытиесмен</w:t>
      </w:r>
      <w:proofErr w:type="gram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End"/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программы);</w:t>
      </w:r>
    </w:p>
    <w:p w:rsidR="00155E9A" w:rsidRPr="00D201C0" w:rsidRDefault="00155E9A" w:rsidP="00D201C0">
      <w:pPr>
        <w:widowControl w:val="0"/>
        <w:numPr>
          <w:ilvl w:val="0"/>
          <w:numId w:val="13"/>
        </w:numPr>
        <w:tabs>
          <w:tab w:val="left" w:pos="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155E9A" w:rsidRPr="00D201C0" w:rsidRDefault="00155E9A" w:rsidP="00D201C0">
      <w:pPr>
        <w:widowControl w:val="0"/>
        <w:numPr>
          <w:ilvl w:val="0"/>
          <w:numId w:val="13"/>
        </w:numPr>
        <w:tabs>
          <w:tab w:val="left" w:pos="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ТоржественнаяцеремонияподъемаГосударственногофлагаРоссийскойФедерации;</w:t>
      </w:r>
    </w:p>
    <w:p w:rsidR="00155E9A" w:rsidRPr="00D201C0" w:rsidRDefault="00155E9A" w:rsidP="00D201C0">
      <w:pPr>
        <w:widowControl w:val="0"/>
        <w:numPr>
          <w:ilvl w:val="0"/>
          <w:numId w:val="13"/>
        </w:numPr>
        <w:tabs>
          <w:tab w:val="left" w:pos="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тематическиеиспортивные</w:t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праздники</w:t>
      </w:r>
      <w:proofErr w:type="spellEnd"/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</w:t>
      </w:r>
      <w:proofErr w:type="gramStart"/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трядная</w:t>
      </w:r>
      <w:r w:rsidRPr="00D20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работа</w:t>
      </w:r>
      <w:proofErr w:type="spellEnd"/>
    </w:p>
    <w:p w:rsidR="00ED6F93" w:rsidRPr="00D201C0" w:rsidRDefault="00ED6F93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Реализациявоспитательногопотенциалаотряднойработы</w:t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предусматривает:</w:t>
      </w:r>
    </w:p>
    <w:p w:rsidR="00155E9A" w:rsidRPr="00D201C0" w:rsidRDefault="00155E9A" w:rsidP="00D201C0">
      <w:pPr>
        <w:widowControl w:val="0"/>
        <w:numPr>
          <w:ilvl w:val="0"/>
          <w:numId w:val="21"/>
        </w:numPr>
        <w:tabs>
          <w:tab w:val="left" w:pos="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планированиеипроведениеотрядной</w:t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деятельности</w:t>
      </w:r>
      <w:proofErr w:type="spellEnd"/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155E9A" w:rsidRPr="00D201C0" w:rsidRDefault="00155E9A" w:rsidP="00D201C0">
      <w:pPr>
        <w:widowControl w:val="0"/>
        <w:numPr>
          <w:ilvl w:val="0"/>
          <w:numId w:val="20"/>
        </w:numPr>
        <w:tabs>
          <w:tab w:val="left" w:pos="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поддержкуактивнойпозициикаждогоребенка</w:t>
      </w:r>
      <w:proofErr w:type="gram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редоставленияимвозможности обсуждения и принятия решений, создания благоприятной среды для общения;</w:t>
      </w:r>
    </w:p>
    <w:p w:rsidR="00155E9A" w:rsidRPr="00D201C0" w:rsidRDefault="00155E9A" w:rsidP="00D201C0">
      <w:pPr>
        <w:widowControl w:val="0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доверительноеобщениеиподдержкудетейврешениипроблем</w:t>
      </w:r>
      <w:proofErr w:type="gram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онфликтных</w:t>
      </w:r>
      <w:proofErr w:type="spell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ситуаций;</w:t>
      </w:r>
    </w:p>
    <w:p w:rsidR="00155E9A" w:rsidRPr="00D201C0" w:rsidRDefault="00155E9A" w:rsidP="00D201C0">
      <w:pPr>
        <w:widowControl w:val="0"/>
        <w:numPr>
          <w:ilvl w:val="0"/>
          <w:numId w:val="20"/>
        </w:numPr>
        <w:tabs>
          <w:tab w:val="left" w:pos="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организациюинтересныхиполезныхдляличностногоразвитияребенкасовместных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</w:t>
      </w: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общелагерные</w:t>
      </w:r>
      <w:proofErr w:type="spell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мероприятия;</w:t>
      </w:r>
    </w:p>
    <w:p w:rsidR="00155E9A" w:rsidRPr="00D201C0" w:rsidRDefault="00155E9A" w:rsidP="00D201C0">
      <w:pPr>
        <w:widowControl w:val="0"/>
        <w:numPr>
          <w:ilvl w:val="0"/>
          <w:numId w:val="20"/>
        </w:numPr>
        <w:tabs>
          <w:tab w:val="left" w:pos="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предъявлениеединыхпедагогическихтребовани</w:t>
      </w:r>
      <w:proofErr w:type="gram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ЕПТ)повыполнениюрежимаи распорядка дня, по самообслуживанию, дисциплине и поведению, санитарно- гигиенических требований;</w:t>
      </w:r>
    </w:p>
    <w:p w:rsidR="00155E9A" w:rsidRPr="00D201C0" w:rsidRDefault="00155E9A" w:rsidP="00D201C0">
      <w:pPr>
        <w:widowControl w:val="0"/>
        <w:tabs>
          <w:tab w:val="left" w:pos="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поддержкадетскихинициативидетского</w:t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</w:t>
      </w:r>
      <w:proofErr w:type="spellEnd"/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ED6F93" w:rsidRPr="00D201C0" w:rsidRDefault="00ED6F93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proofErr w:type="gramStart"/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оллективно-творческоедело</w:t>
      </w:r>
      <w:proofErr w:type="spellEnd"/>
      <w:r w:rsidRPr="00D20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(КТД)»</w:t>
      </w:r>
    </w:p>
    <w:p w:rsidR="00ED6F93" w:rsidRPr="00D201C0" w:rsidRDefault="00ED6F93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</w:t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умений.</w:t>
      </w:r>
    </w:p>
    <w:p w:rsidR="00155E9A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B65DF" w:rsidRPr="00D201C0" w:rsidRDefault="004B65DF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F93" w:rsidRPr="000E7012" w:rsidRDefault="00155E9A" w:rsidP="000E70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AFAFA"/>
          <w:lang w:eastAsia="ru-RU"/>
        </w:rPr>
      </w:pPr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>Модул</w:t>
      </w:r>
      <w:proofErr w:type="gramStart"/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>ь«</w:t>
      </w:r>
      <w:proofErr w:type="spellStart"/>
      <w:proofErr w:type="gramEnd"/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>Здоровыйобраз</w:t>
      </w:r>
      <w:r w:rsidRPr="00D201C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AFAFA"/>
          <w:lang w:eastAsia="ru-RU"/>
        </w:rPr>
        <w:t>жизни</w:t>
      </w:r>
      <w:proofErr w:type="spellEnd"/>
      <w:r w:rsidRPr="00D201C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AFAFA"/>
          <w:lang w:eastAsia="ru-RU"/>
        </w:rPr>
        <w:t>»</w:t>
      </w:r>
    </w:p>
    <w:p w:rsidR="00155E9A" w:rsidRPr="00D201C0" w:rsidRDefault="00155E9A" w:rsidP="00D201C0">
      <w:pPr>
        <w:widowControl w:val="0"/>
        <w:tabs>
          <w:tab w:val="left" w:pos="1881"/>
          <w:tab w:val="left" w:pos="3431"/>
          <w:tab w:val="left" w:pos="4659"/>
          <w:tab w:val="left" w:pos="6328"/>
          <w:tab w:val="left" w:pos="6764"/>
          <w:tab w:val="left" w:pos="8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Система</w:t>
      </w: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мероприятий</w:t>
      </w: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влагере</w:t>
      </w:r>
      <w:proofErr w:type="spell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направленных</w:t>
      </w: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1C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</w:t>
      </w: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воспитание</w:t>
      </w: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ответственного </w:t>
      </w: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 детей к своему здоровью и здоровью окружающих, включает:</w:t>
      </w:r>
    </w:p>
    <w:p w:rsidR="00155E9A" w:rsidRPr="00D201C0" w:rsidRDefault="00155E9A" w:rsidP="00D201C0">
      <w:pPr>
        <w:widowControl w:val="0"/>
        <w:numPr>
          <w:ilvl w:val="0"/>
          <w:numId w:val="13"/>
        </w:numPr>
        <w:tabs>
          <w:tab w:val="left" w:pos="7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физкультурно-спортивныхмероприятия</w:t>
      </w:r>
      <w:proofErr w:type="gram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арядка,спортивныесоревнования,эстафеты, спортивные часы;</w:t>
      </w:r>
    </w:p>
    <w:p w:rsidR="00155E9A" w:rsidRPr="00D201C0" w:rsidRDefault="00155E9A" w:rsidP="00D201C0">
      <w:pPr>
        <w:widowControl w:val="0"/>
        <w:numPr>
          <w:ilvl w:val="0"/>
          <w:numId w:val="13"/>
        </w:numPr>
        <w:tabs>
          <w:tab w:val="left" w:pos="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спортивно-оздоровительныесобытияимероприятиянасвежем</w:t>
      </w:r>
      <w:r w:rsidRPr="00D201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воздухе</w:t>
      </w:r>
      <w:proofErr w:type="spellEnd"/>
    </w:p>
    <w:p w:rsidR="00155E9A" w:rsidRPr="00D201C0" w:rsidRDefault="00155E9A" w:rsidP="00D201C0">
      <w:pPr>
        <w:widowControl w:val="0"/>
        <w:numPr>
          <w:ilvl w:val="0"/>
          <w:numId w:val="13"/>
        </w:num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просветительскиебеседы</w:t>
      </w:r>
      <w:proofErr w:type="gram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аправленныенапрофилактикувредныхпривычеки привлечение интереса детей к занятиям физкультурой и спортом.</w:t>
      </w:r>
    </w:p>
    <w:p w:rsidR="00ED6F93" w:rsidRPr="00D201C0" w:rsidRDefault="00ED6F93" w:rsidP="00D201C0">
      <w:pPr>
        <w:widowControl w:val="0"/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F93" w:rsidRPr="000E7012" w:rsidRDefault="00155E9A" w:rsidP="000E70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AFAFA"/>
          <w:lang w:eastAsia="ru-RU"/>
        </w:rPr>
      </w:pPr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>Модул</w:t>
      </w:r>
      <w:proofErr w:type="gramStart"/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>ь«</w:t>
      </w:r>
      <w:proofErr w:type="spellStart"/>
      <w:proofErr w:type="gramEnd"/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>Организацияпредметно-эстетической</w:t>
      </w:r>
      <w:r w:rsidRPr="00D201C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AFAFA"/>
          <w:lang w:eastAsia="ru-RU"/>
        </w:rPr>
        <w:t>среды</w:t>
      </w:r>
      <w:proofErr w:type="spellEnd"/>
      <w:r w:rsidRPr="00D201C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AFAFA"/>
          <w:lang w:eastAsia="ru-RU"/>
        </w:rPr>
        <w:t>»</w:t>
      </w:r>
    </w:p>
    <w:p w:rsidR="00155E9A" w:rsidRPr="00D201C0" w:rsidRDefault="00155E9A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Реализациявоспитательногопотенциалапредметно-эстетическойсреды</w:t>
      </w:r>
      <w:r w:rsidRPr="00D201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AFAFA"/>
          <w:lang w:eastAsia="ru-RU"/>
        </w:rPr>
        <w:t>предусматривает:</w:t>
      </w:r>
    </w:p>
    <w:p w:rsidR="00155E9A" w:rsidRPr="00D201C0" w:rsidRDefault="00155E9A" w:rsidP="00D201C0">
      <w:pPr>
        <w:widowControl w:val="0"/>
        <w:numPr>
          <w:ilvl w:val="1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регулярнуюорганизациюипроведениесдетьмиакцийипроектовпоблагоустройству участков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территориилагеря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;</w:t>
      </w:r>
    </w:p>
    <w:p w:rsidR="00155E9A" w:rsidRPr="00D201C0" w:rsidRDefault="00155E9A" w:rsidP="00D201C0">
      <w:pPr>
        <w:widowControl w:val="0"/>
        <w:numPr>
          <w:ilvl w:val="1"/>
          <w:numId w:val="13"/>
        </w:numPr>
        <w:tabs>
          <w:tab w:val="left" w:pos="9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озеленениетерриториидетскоголагеря</w:t>
      </w:r>
      <w:proofErr w:type="gram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,р</w:t>
      </w:r>
      <w:proofErr w:type="gram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азбивку</w:t>
      </w:r>
      <w:r w:rsidRPr="00D201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AFAFA"/>
          <w:lang w:eastAsia="ru-RU"/>
        </w:rPr>
        <w:t>клумб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AFAFA"/>
          <w:lang w:eastAsia="ru-RU"/>
        </w:rPr>
        <w:t>;</w:t>
      </w:r>
    </w:p>
    <w:p w:rsidR="00155E9A" w:rsidRPr="00D201C0" w:rsidRDefault="00155E9A" w:rsidP="00D201C0">
      <w:pPr>
        <w:widowControl w:val="0"/>
        <w:numPr>
          <w:ilvl w:val="1"/>
          <w:numId w:val="13"/>
        </w:numPr>
        <w:tabs>
          <w:tab w:val="left" w:pos="9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тематическоеоформлениеинтерьерапомещенийдетскоголагер</w:t>
      </w:r>
      <w:proofErr w:type="gram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я(</w:t>
      </w:r>
      <w:proofErr w:type="gram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вестибюля,коридоров, рекреаций, залов, лестничных пролетов и т.п.)</w:t>
      </w:r>
    </w:p>
    <w:p w:rsidR="00ED6F93" w:rsidRPr="00D201C0" w:rsidRDefault="00ED6F93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D6F93" w:rsidRPr="000E7012" w:rsidRDefault="00ED6F93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AFAFA"/>
          <w:lang w:eastAsia="ru-RU"/>
        </w:rPr>
      </w:pPr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 xml:space="preserve">      Модул</w:t>
      </w:r>
      <w:proofErr w:type="gramStart"/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>ь«</w:t>
      </w:r>
      <w:proofErr w:type="spellStart"/>
      <w:proofErr w:type="gramEnd"/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>Профилактикаи</w:t>
      </w:r>
      <w:r w:rsidRPr="00D201C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AFAFA"/>
          <w:lang w:eastAsia="ru-RU"/>
        </w:rPr>
        <w:t>безопасность</w:t>
      </w:r>
      <w:proofErr w:type="spellEnd"/>
      <w:r w:rsidRPr="00D201C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AFAFA"/>
          <w:lang w:eastAsia="ru-RU"/>
        </w:rPr>
        <w:t>»</w:t>
      </w:r>
    </w:p>
    <w:p w:rsidR="00ED6F93" w:rsidRPr="00D201C0" w:rsidRDefault="00ED6F93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  Реализация воспитательного потенциала профилактической деятельности в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целяхформирования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и поддержки безопасной и комфортной среды в </w:t>
      </w:r>
      <w:proofErr w:type="gram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трудовом</w:t>
      </w:r>
      <w:proofErr w:type="gram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лагере</w:t>
      </w:r>
      <w:r w:rsidRPr="00D201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AFAFA"/>
          <w:lang w:eastAsia="ru-RU"/>
        </w:rPr>
        <w:t>предусматривает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AFAFA"/>
          <w:lang w:eastAsia="ru-RU"/>
        </w:rPr>
        <w:t>:</w:t>
      </w:r>
    </w:p>
    <w:p w:rsidR="00ED6F93" w:rsidRPr="00D201C0" w:rsidRDefault="00ED6F93" w:rsidP="00D201C0">
      <w:pPr>
        <w:widowControl w:val="0"/>
        <w:numPr>
          <w:ilvl w:val="2"/>
          <w:numId w:val="13"/>
        </w:numPr>
        <w:tabs>
          <w:tab w:val="left" w:pos="12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D201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AFAFA"/>
          <w:lang w:eastAsia="ru-RU"/>
        </w:rPr>
        <w:t>физическуюипсихологическуюбезопасностьребенка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AFAFA"/>
          <w:lang w:eastAsia="ru-RU"/>
        </w:rPr>
        <w:t>;</w:t>
      </w:r>
    </w:p>
    <w:p w:rsidR="00ED6F93" w:rsidRPr="00D201C0" w:rsidRDefault="00ED6F93" w:rsidP="00D201C0">
      <w:pPr>
        <w:widowControl w:val="0"/>
        <w:numPr>
          <w:ilvl w:val="2"/>
          <w:numId w:val="13"/>
        </w:numPr>
        <w:tabs>
          <w:tab w:val="left" w:pos="1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целенаправленнуюработувсегопедагогическогоколлективапосозданиювтрудовомлагереэффективнойпрофилактическойсредыобеспечениябезопасностижизнедеятельности как условия успешной воспитательной деятельности;</w:t>
      </w:r>
    </w:p>
    <w:p w:rsidR="00ED6F93" w:rsidRPr="00D201C0" w:rsidRDefault="00ED6F93" w:rsidP="00D201C0">
      <w:pPr>
        <w:widowControl w:val="0"/>
        <w:numPr>
          <w:ilvl w:val="2"/>
          <w:numId w:val="13"/>
        </w:numPr>
        <w:tabs>
          <w:tab w:val="left" w:pos="13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разработкуиреализациюразныхформпрофилактическихвоспитательныхмероприятий</w:t>
      </w:r>
      <w:proofErr w:type="gram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:а</w:t>
      </w:r>
      <w:proofErr w:type="gram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нтиалкогольные,противкурения,безопасностьвцифровойсреде,безопасность дорожного движения, противопожарная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безопасность,гражданскаяоборона,антитеррористическая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,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антиэкстремистская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безопасность и т.д.;</w:t>
      </w:r>
    </w:p>
    <w:p w:rsidR="00ED6F93" w:rsidRPr="00D201C0" w:rsidRDefault="00ED6F93" w:rsidP="00D201C0">
      <w:pPr>
        <w:widowControl w:val="0"/>
        <w:numPr>
          <w:ilvl w:val="2"/>
          <w:numId w:val="13"/>
        </w:numPr>
        <w:tabs>
          <w:tab w:val="left" w:pos="13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организациюпревентивнойработысосценариямисоциальноодобряемогоповедения, </w:t>
      </w: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lastRenderedPageBreak/>
        <w:t xml:space="preserve">развитие у обучающихся навыков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саморефлексии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,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самоконтроля</w:t>
      </w:r>
      <w:proofErr w:type="gram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,у</w:t>
      </w:r>
      <w:proofErr w:type="gram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стойчивостик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негативному воздействию, групповому давлению.</w:t>
      </w:r>
    </w:p>
    <w:p w:rsidR="00ED6F93" w:rsidRPr="00D201C0" w:rsidRDefault="00ED6F93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</w:pPr>
    </w:p>
    <w:p w:rsidR="00ED6F93" w:rsidRPr="000E7012" w:rsidRDefault="00ED6F93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AFAFA"/>
          <w:lang w:eastAsia="ru-RU"/>
        </w:rPr>
      </w:pPr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 xml:space="preserve">      Модуль «</w:t>
      </w:r>
      <w:proofErr w:type="spellStart"/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>Экскурсиии</w:t>
      </w:r>
      <w:proofErr w:type="spellEnd"/>
      <w:r w:rsidRPr="00D2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ru-RU"/>
        </w:rPr>
        <w:t xml:space="preserve"> </w:t>
      </w:r>
      <w:r w:rsidRPr="00D201C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AFAFA"/>
          <w:lang w:eastAsia="ru-RU"/>
        </w:rPr>
        <w:t>походы»</w:t>
      </w:r>
    </w:p>
    <w:p w:rsidR="00ED6F93" w:rsidRPr="00D201C0" w:rsidRDefault="00ED6F93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уважительноибережноотноситьсякней</w:t>
      </w:r>
      <w:proofErr w:type="gram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риобрестиважныйопытсоциальноодобряемого поведения в различных ситуациях. На экскурсиях, в походах создаются благоприятные </w:t>
      </w: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условиядлявоспитания</w:t>
      </w:r>
      <w:proofErr w:type="spell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удетей</w:t>
      </w:r>
      <w:proofErr w:type="spell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</w:t>
      </w: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иответственности</w:t>
      </w:r>
      <w:proofErr w:type="gram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ормирования</w:t>
      </w:r>
      <w:proofErr w:type="spell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уних</w:t>
      </w:r>
      <w:proofErr w:type="spell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</w:t>
      </w:r>
      <w:proofErr w:type="spell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D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обучения рациональному использованию своего времени, сил, имущества.</w:t>
      </w:r>
    </w:p>
    <w:p w:rsidR="00ED6F93" w:rsidRPr="00D201C0" w:rsidRDefault="00ED6F93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1C0" w:rsidRPr="00D201C0" w:rsidRDefault="00D201C0" w:rsidP="004B65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F93" w:rsidRPr="00D201C0" w:rsidRDefault="00D201C0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Раздел III. ОРГАНИЗАЦИЯ ВОСПИТАТЕЛЬНОЙ ДЕЯТЕЛЬНОСТИ</w:t>
      </w:r>
    </w:p>
    <w:p w:rsidR="00D201C0" w:rsidRPr="00D201C0" w:rsidRDefault="00D201C0" w:rsidP="00D201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Droid Sans Fallback" w:hAnsi="Times New Roman" w:cs="Droid Sans Devanagari"/>
          <w:sz w:val="24"/>
          <w:szCs w:val="24"/>
          <w:u w:val="single"/>
          <w:lang w:eastAsia="zh-CN" w:bidi="hi-IN"/>
        </w:rPr>
      </w:pPr>
      <w:r w:rsidRPr="00D201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3.1. Особенности организации воспитательной деятельности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воспитания реализуется посредством формирования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социокультурного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proofErr w:type="gram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воспитательно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значимые</w:t>
      </w:r>
      <w:proofErr w:type="gram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виды совместной деятельности. 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творческий характер деятельности; 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многопрофильность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; 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самоактуализация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личности.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Основные характеристики уклада детского лагеря 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местоположение и </w:t>
      </w:r>
      <w:proofErr w:type="spellStart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социокультурное</w:t>
      </w:r>
      <w:proofErr w:type="spellEnd"/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 w:bidi="hi-IN"/>
        </w:rPr>
        <w:t>сезонного или круглогодичного действия, круглосуточное или дневное пребывание)</w:t>
      </w: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;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наличие социальных партнеров;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особенности детского лагеря, определяющие «уникальность» лагеря;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кадровое обеспечение воспитательной деятельности;</w:t>
      </w:r>
    </w:p>
    <w:p w:rsidR="004B65DF" w:rsidRPr="00D201C0" w:rsidRDefault="004B65DF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D201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3.2. Анализ воспитательного процесса и результатов воспитания</w:t>
      </w:r>
    </w:p>
    <w:p w:rsidR="004B65DF" w:rsidRPr="00D201C0" w:rsidRDefault="004B65DF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Droid Sans Fallback" w:hAnsi="Times New Roman" w:cs="Droid Sans Devanagari"/>
          <w:sz w:val="24"/>
          <w:szCs w:val="24"/>
          <w:u w:val="single"/>
          <w:lang w:eastAsia="zh-CN" w:bidi="hi-IN"/>
        </w:rPr>
      </w:pP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D201C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совершенствования воспитательной работы в детском лагере.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D201C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D201C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201C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отношение</w:t>
      </w:r>
      <w:proofErr w:type="gramEnd"/>
      <w:r w:rsidRPr="00D201C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как к воспитанникам, так и к педагогам, реализующим воспитательный процесс; 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D201C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D201C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201C0" w:rsidRDefault="00D201C0" w:rsidP="000E70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</w:pPr>
      <w:r w:rsidRPr="00D20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Основные направления анализа воспитательного процесса (</w:t>
      </w:r>
      <w:r w:rsidRPr="00D201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 w:bidi="hi-IN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 w:rsidRPr="00D20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):</w:t>
      </w:r>
    </w:p>
    <w:p w:rsidR="002D7D9D" w:rsidRPr="000E7012" w:rsidRDefault="002D7D9D" w:rsidP="000E70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firstLine="85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Приложение</w:t>
      </w:r>
    </w:p>
    <w:p w:rsidR="004B65DF" w:rsidRDefault="00D201C0" w:rsidP="004B65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КАЛЕНДА</w:t>
      </w:r>
      <w:r w:rsidR="004B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РНЫЙ ПЛАН ВОСПИТАТЕЛЬНОЙ РАБОТЫ  </w:t>
      </w:r>
      <w:r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ДЕТСКОГО ЛАГЕРЯ</w:t>
      </w:r>
    </w:p>
    <w:p w:rsidR="00D201C0" w:rsidRPr="00D201C0" w:rsidRDefault="008E539F" w:rsidP="004B65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на  202</w:t>
      </w:r>
      <w:r w:rsidR="002D7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-2</w:t>
      </w:r>
      <w:r w:rsidR="002D7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5</w:t>
      </w:r>
      <w:r w:rsidR="00D201C0" w:rsidRPr="00D2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 год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201C0" w:rsidRPr="00D201C0" w:rsidRDefault="00D201C0" w:rsidP="00D20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201C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D201C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воспитания</w:t>
      </w:r>
      <w:proofErr w:type="gramEnd"/>
      <w:r w:rsidRPr="00D201C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и определяет уровни проведения мероприятий.</w:t>
      </w:r>
    </w:p>
    <w:p w:rsidR="00D201C0" w:rsidRPr="00D201C0" w:rsidRDefault="00D201C0" w:rsidP="00D201C0">
      <w:pP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D201C0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Год педагога и наставника (Указ президента Российской </w:t>
      </w:r>
      <w:proofErr w:type="gramEnd"/>
    </w:p>
    <w:p w:rsidR="00D201C0" w:rsidRPr="00D201C0" w:rsidRDefault="00D201C0" w:rsidP="00D201C0">
      <w:pP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D201C0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Федерации от </w:t>
      </w:r>
      <w:r w:rsidRPr="00D201C0">
        <w:rPr>
          <w:rFonts w:ascii="Times New Roman" w:eastAsia="Droid Sans Fallback" w:hAnsi="Times New Roman" w:cs="Droid Sans Devanagari"/>
          <w:color w:val="000000"/>
          <w:sz w:val="24"/>
          <w:szCs w:val="24"/>
          <w:shd w:val="clear" w:color="auto" w:fill="FFFFFF"/>
          <w:lang w:eastAsia="zh-CN" w:bidi="hi-IN"/>
        </w:rPr>
        <w:t>27.06.2022 № 401</w:t>
      </w:r>
      <w:r w:rsidRPr="00D201C0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«О проведении в Российской Федерации Года </w:t>
      </w:r>
    </w:p>
    <w:p w:rsidR="00D201C0" w:rsidRDefault="00D201C0" w:rsidP="00D201C0">
      <w:pP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D201C0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Педагога </w:t>
      </w:r>
      <w:proofErr w:type="spellStart"/>
      <w:r w:rsidRPr="00D201C0">
        <w:rPr>
          <w:rFonts w:ascii="Times New Roman" w:eastAsia="Droid Sans Fallback" w:hAnsi="Times New Roman" w:cs="Times New Roman"/>
          <w:sz w:val="24"/>
          <w:szCs w:val="24"/>
          <w:lang w:eastAsia="ru-RU"/>
        </w:rPr>
        <w:t>насттавника</w:t>
      </w:r>
      <w:proofErr w:type="spellEnd"/>
      <w:r w:rsidRPr="00D201C0">
        <w:rPr>
          <w:rFonts w:ascii="Times New Roman" w:eastAsia="Droid Sans Fallback" w:hAnsi="Times New Roman" w:cs="Times New Roman"/>
          <w:sz w:val="24"/>
          <w:szCs w:val="24"/>
          <w:lang w:eastAsia="ru-RU"/>
        </w:rPr>
        <w:t>).</w:t>
      </w:r>
      <w:proofErr w:type="gramEnd"/>
    </w:p>
    <w:p w:rsidR="00D201C0" w:rsidRPr="00D201C0" w:rsidRDefault="00D201C0" w:rsidP="00D201C0">
      <w:pP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tbl>
      <w:tblPr>
        <w:tblW w:w="103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615"/>
        <w:gridCol w:w="1410"/>
        <w:gridCol w:w="1695"/>
        <w:gridCol w:w="1410"/>
        <w:gridCol w:w="1425"/>
      </w:tblGrid>
      <w:tr w:rsidR="00D201C0" w:rsidRPr="00D201C0" w:rsidTr="00007174"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0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0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20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D201C0" w:rsidRPr="00D201C0" w:rsidTr="00007174">
        <w:tc>
          <w:tcPr>
            <w:tcW w:w="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201C0" w:rsidRPr="00D201C0" w:rsidRDefault="00D201C0" w:rsidP="00D2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201C0" w:rsidRPr="00D201C0" w:rsidRDefault="00D201C0" w:rsidP="00D2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201C0" w:rsidRPr="00D201C0" w:rsidRDefault="00D201C0" w:rsidP="00D201C0">
            <w:pPr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Всероссийский/</w:t>
            </w:r>
          </w:p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ru-RU"/>
              </w:rPr>
              <w:t>Детский лагерь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Отряд</w:t>
            </w:r>
          </w:p>
        </w:tc>
      </w:tr>
      <w:tr w:rsidR="00D201C0" w:rsidRPr="00D201C0" w:rsidTr="00007174">
        <w:tc>
          <w:tcPr>
            <w:tcW w:w="10305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Модуль « Будущее России»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1 июня - День защиты детей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201C0" w:rsidRPr="00D201C0" w:rsidRDefault="008E539F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03.06.202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12 июня - День России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8E539F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12.06.202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22 июня - День памяти и скорби.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8E539F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21.06.202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  <w:tr w:rsidR="00D201C0" w:rsidRPr="00D201C0" w:rsidTr="00CB4992">
        <w:trPr>
          <w:trHeight w:val="2912"/>
        </w:trPr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просветительских</w:t>
            </w:r>
            <w:proofErr w:type="gramEnd"/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мероприятий «Беседы о </w:t>
            </w:r>
          </w:p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важном»:</w:t>
            </w:r>
          </w:p>
          <w:p w:rsidR="00D201C0" w:rsidRPr="00D201C0" w:rsidRDefault="00CB4992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1</w:t>
            </w:r>
            <w:r w:rsidR="00D201C0" w:rsidRPr="00D201C0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 xml:space="preserve">. «Моя страна» </w:t>
            </w:r>
          </w:p>
          <w:p w:rsidR="00D201C0" w:rsidRPr="00D201C0" w:rsidRDefault="00CB4992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2.</w:t>
            </w:r>
            <w:r w:rsidR="00D201C0" w:rsidRPr="00D201C0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 xml:space="preserve">.«Уроки истории </w:t>
            </w:r>
          </w:p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добровольчества» </w:t>
            </w:r>
          </w:p>
          <w:p w:rsidR="00D201C0" w:rsidRPr="00D201C0" w:rsidRDefault="00CB4992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3</w:t>
            </w:r>
            <w:r w:rsidR="00D201C0" w:rsidRPr="00D201C0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. «</w:t>
            </w:r>
            <w:r w:rsidRPr="00CB49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Литературная композиция «Строки опаленные войной»</w:t>
            </w:r>
          </w:p>
          <w:p w:rsidR="00D201C0" w:rsidRDefault="00CB4992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4</w:t>
            </w:r>
            <w:r w:rsidR="00D201C0" w:rsidRPr="00D201C0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. «О военных врачах»</w:t>
            </w:r>
          </w:p>
          <w:p w:rsidR="00CB4992" w:rsidRPr="00D201C0" w:rsidRDefault="00CB4992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5.</w:t>
            </w:r>
            <w:r w:rsidRPr="00CB49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Интеллектуальный конкурс </w:t>
            </w:r>
            <w:r w:rsidRPr="00CB49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«Россия – Родина моя!»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B4992" w:rsidRDefault="008E539F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lastRenderedPageBreak/>
              <w:t>03.06.202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 xml:space="preserve"> – 21.06.202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</w:p>
          <w:p w:rsidR="00CB4992" w:rsidRPr="00CB4992" w:rsidRDefault="00CB4992" w:rsidP="00CB4992">
            <w:pP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  <w:p w:rsidR="00CB4992" w:rsidRPr="00CB4992" w:rsidRDefault="008E539F" w:rsidP="00CB4992">
            <w:pP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18.06.202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</w:p>
          <w:p w:rsidR="00CB4992" w:rsidRDefault="008E539F" w:rsidP="00CB4992">
            <w:pP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15.06.202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</w:p>
          <w:p w:rsidR="00D201C0" w:rsidRDefault="008E539F" w:rsidP="00CB4992">
            <w:pP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20.06.202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</w:p>
          <w:p w:rsidR="00CB4992" w:rsidRPr="00CB4992" w:rsidRDefault="008E539F" w:rsidP="00CB4992">
            <w:pP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lastRenderedPageBreak/>
              <w:t>16.06.202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Воспитатель отряда</w:t>
            </w:r>
          </w:p>
        </w:tc>
      </w:tr>
      <w:tr w:rsidR="00D201C0" w:rsidRPr="00D201C0" w:rsidTr="00007174">
        <w:tc>
          <w:tcPr>
            <w:tcW w:w="10305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«Ключевые мероприятия детского лагеря»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Торжественное открытие и закрытие смены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8E539F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03.06.202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</w:p>
          <w:p w:rsidR="00D201C0" w:rsidRPr="00D201C0" w:rsidRDefault="008E539F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.06.202</w:t>
            </w:r>
            <w:r w:rsidR="006C7C4A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начале каждой календарной недели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Тематические и спортивные </w:t>
            </w:r>
          </w:p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праздники, творческие </w:t>
            </w:r>
          </w:p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фестивали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proofErr w:type="gramStart"/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Согласно плана-сетки</w:t>
            </w:r>
            <w:proofErr w:type="gramEnd"/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  <w:tr w:rsidR="00D201C0" w:rsidRPr="00D201C0" w:rsidTr="00007174">
        <w:tc>
          <w:tcPr>
            <w:tcW w:w="10305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Модуль «Отрядная работа»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Планирование и проведение отрядной деятельности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Проведение огоньков: огонек знакомства, прощания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D201C0" w:rsidRPr="00D201C0" w:rsidTr="00007174">
        <w:tc>
          <w:tcPr>
            <w:tcW w:w="10305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Модуль «Коллективно-творческое дело (КТД)»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8E539F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06.06.202</w:t>
            </w:r>
            <w:r w:rsidR="00EE76C5"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КТД Фестиваль «Моя Россия»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CB4992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  <w:tr w:rsidR="00D201C0" w:rsidRPr="00D201C0" w:rsidTr="00007174">
        <w:tc>
          <w:tcPr>
            <w:tcW w:w="10305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Модуль «Здоровый образ жизни»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Просветительские беседы, направленные на профилактику вредных привычек и привлечение </w:t>
            </w: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lastRenderedPageBreak/>
              <w:t>интереса детей к занятиям физкультурой и спортом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lastRenderedPageBreak/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D201C0" w:rsidRPr="00D201C0" w:rsidTr="00007174">
        <w:tc>
          <w:tcPr>
            <w:tcW w:w="10305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«Организация предметно-эстетической среды»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Оборудование отрядных мест, спортивных и игровых площадок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Оформление отрядных уголков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Размещение экспозиций творческих работ детей, </w:t>
            </w:r>
            <w:proofErr w:type="spellStart"/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фотоотчетов</w:t>
            </w:r>
            <w:proofErr w:type="spellEnd"/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 об интересных событиях детском лагере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Акция по уборке территории школьного двора «Чистый двор»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D201C0" w:rsidRPr="00D201C0" w:rsidTr="00007174">
        <w:tc>
          <w:tcPr>
            <w:tcW w:w="10305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Правила поведения на воде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D201C0" w:rsidRPr="00D201C0" w:rsidTr="00007174">
        <w:tc>
          <w:tcPr>
            <w:tcW w:w="10305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D201C0" w:rsidRDefault="00D201C0" w:rsidP="004B65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ru-RU"/>
              </w:rPr>
            </w:pP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Модуль «</w:t>
            </w:r>
            <w:r w:rsidR="004B65DF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Экскурсии и походы</w:t>
            </w:r>
            <w:r w:rsidRPr="00D201C0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201C0" w:rsidRPr="00D201C0" w:rsidTr="00007174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D201C0" w:rsidRDefault="00D201C0" w:rsidP="00D201C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CB4257" w:rsidRDefault="00CB4257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CB4257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CB4257" w:rsidRDefault="00CB4257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CB4257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4B65DF" w:rsidRPr="00CB4257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CB4257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D201C0" w:rsidRPr="00CB4257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  <w:r w:rsidRPr="00CB4257">
              <w:rPr>
                <w:rFonts w:ascii="Times New Roman" w:eastAsia="Droid Sans Fallback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1C0" w:rsidRPr="00CB4257" w:rsidRDefault="00D201C0" w:rsidP="00D20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ru-RU"/>
              </w:rPr>
            </w:pPr>
          </w:p>
        </w:tc>
      </w:tr>
    </w:tbl>
    <w:p w:rsidR="0094098D" w:rsidRPr="00D201C0" w:rsidRDefault="0094098D" w:rsidP="000E70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sectPr w:rsidR="0094098D" w:rsidRPr="00D201C0" w:rsidSect="000E7012">
      <w:pgSz w:w="11910" w:h="16840"/>
      <w:pgMar w:top="620" w:right="853" w:bottom="280" w:left="10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60419B8"/>
    <w:lvl w:ilvl="0">
      <w:start w:val="1"/>
      <w:numFmt w:val="decimal"/>
      <w:lvlText w:val="%1."/>
      <w:lvlJc w:val="left"/>
      <w:pPr>
        <w:ind w:left="644" w:hanging="96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3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060" w:hanging="360"/>
      </w:pPr>
    </w:lvl>
    <w:lvl w:ilvl="3">
      <w:numFmt w:val="bullet"/>
      <w:lvlText w:val="•"/>
      <w:lvlJc w:val="left"/>
      <w:pPr>
        <w:ind w:left="1080" w:hanging="360"/>
      </w:pPr>
    </w:lvl>
    <w:lvl w:ilvl="4">
      <w:numFmt w:val="bullet"/>
      <w:lvlText w:val="•"/>
      <w:lvlJc w:val="left"/>
      <w:pPr>
        <w:ind w:left="2435" w:hanging="360"/>
      </w:pPr>
    </w:lvl>
    <w:lvl w:ilvl="5">
      <w:numFmt w:val="bullet"/>
      <w:lvlText w:val="•"/>
      <w:lvlJc w:val="left"/>
      <w:pPr>
        <w:ind w:left="3790" w:hanging="360"/>
      </w:pPr>
    </w:lvl>
    <w:lvl w:ilvl="6">
      <w:numFmt w:val="bullet"/>
      <w:lvlText w:val="•"/>
      <w:lvlJc w:val="left"/>
      <w:pPr>
        <w:ind w:left="5145" w:hanging="360"/>
      </w:pPr>
    </w:lvl>
    <w:lvl w:ilvl="7">
      <w:numFmt w:val="bullet"/>
      <w:lvlText w:val="•"/>
      <w:lvlJc w:val="left"/>
      <w:pPr>
        <w:ind w:left="6500" w:hanging="360"/>
      </w:pPr>
    </w:lvl>
    <w:lvl w:ilvl="8">
      <w:numFmt w:val="bullet"/>
      <w:lvlText w:val="•"/>
      <w:lvlJc w:val="left"/>
      <w:pPr>
        <w:ind w:left="7856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217" w:hanging="142"/>
      </w:pPr>
      <w:rPr>
        <w:rFonts w:ascii="Times New Roman" w:hAnsi="Times New Roman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254" w:hanging="142"/>
      </w:pPr>
    </w:lvl>
    <w:lvl w:ilvl="2">
      <w:numFmt w:val="bullet"/>
      <w:lvlText w:val="•"/>
      <w:lvlJc w:val="left"/>
      <w:pPr>
        <w:ind w:left="2289" w:hanging="142"/>
      </w:pPr>
    </w:lvl>
    <w:lvl w:ilvl="3">
      <w:numFmt w:val="bullet"/>
      <w:lvlText w:val="•"/>
      <w:lvlJc w:val="left"/>
      <w:pPr>
        <w:ind w:left="3323" w:hanging="142"/>
      </w:pPr>
    </w:lvl>
    <w:lvl w:ilvl="4">
      <w:numFmt w:val="bullet"/>
      <w:lvlText w:val="•"/>
      <w:lvlJc w:val="left"/>
      <w:pPr>
        <w:ind w:left="4358" w:hanging="142"/>
      </w:pPr>
    </w:lvl>
    <w:lvl w:ilvl="5">
      <w:numFmt w:val="bullet"/>
      <w:lvlText w:val="•"/>
      <w:lvlJc w:val="left"/>
      <w:pPr>
        <w:ind w:left="5393" w:hanging="142"/>
      </w:pPr>
    </w:lvl>
    <w:lvl w:ilvl="6">
      <w:numFmt w:val="bullet"/>
      <w:lvlText w:val="•"/>
      <w:lvlJc w:val="left"/>
      <w:pPr>
        <w:ind w:left="6427" w:hanging="142"/>
      </w:pPr>
    </w:lvl>
    <w:lvl w:ilvl="7">
      <w:numFmt w:val="bullet"/>
      <w:lvlText w:val="•"/>
      <w:lvlJc w:val="left"/>
      <w:pPr>
        <w:ind w:left="7462" w:hanging="142"/>
      </w:pPr>
    </w:lvl>
    <w:lvl w:ilvl="8">
      <w:numFmt w:val="bullet"/>
      <w:lvlText w:val="•"/>
      <w:lvlJc w:val="left"/>
      <w:pPr>
        <w:ind w:left="8497" w:hanging="142"/>
      </w:p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391" w:hanging="173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-"/>
      <w:lvlJc w:val="left"/>
      <w:pPr>
        <w:ind w:left="391" w:hanging="142"/>
      </w:pPr>
      <w:rPr>
        <w:rFonts w:ascii="Times New Roman" w:hAnsi="Times New Roman"/>
        <w:b w:val="0"/>
        <w:i w:val="0"/>
        <w:w w:val="99"/>
        <w:sz w:val="24"/>
      </w:rPr>
    </w:lvl>
    <w:lvl w:ilvl="2">
      <w:numFmt w:val="bullet"/>
      <w:lvlText w:val="•"/>
      <w:lvlJc w:val="left"/>
      <w:pPr>
        <w:ind w:left="2463" w:hanging="142"/>
      </w:pPr>
    </w:lvl>
    <w:lvl w:ilvl="3">
      <w:numFmt w:val="bullet"/>
      <w:lvlText w:val="•"/>
      <w:lvlJc w:val="left"/>
      <w:pPr>
        <w:ind w:left="3497" w:hanging="142"/>
      </w:pPr>
    </w:lvl>
    <w:lvl w:ilvl="4">
      <w:numFmt w:val="bullet"/>
      <w:lvlText w:val="•"/>
      <w:lvlJc w:val="left"/>
      <w:pPr>
        <w:ind w:left="4532" w:hanging="142"/>
      </w:pPr>
    </w:lvl>
    <w:lvl w:ilvl="5">
      <w:numFmt w:val="bullet"/>
      <w:lvlText w:val="•"/>
      <w:lvlJc w:val="left"/>
      <w:pPr>
        <w:ind w:left="5567" w:hanging="142"/>
      </w:pPr>
    </w:lvl>
    <w:lvl w:ilvl="6">
      <w:numFmt w:val="bullet"/>
      <w:lvlText w:val="•"/>
      <w:lvlJc w:val="left"/>
      <w:pPr>
        <w:ind w:left="6601" w:hanging="142"/>
      </w:pPr>
    </w:lvl>
    <w:lvl w:ilvl="7">
      <w:numFmt w:val="bullet"/>
      <w:lvlText w:val="•"/>
      <w:lvlJc w:val="left"/>
      <w:pPr>
        <w:ind w:left="7636" w:hanging="142"/>
      </w:pPr>
    </w:lvl>
    <w:lvl w:ilvl="8">
      <w:numFmt w:val="bullet"/>
      <w:lvlText w:val="•"/>
      <w:lvlJc w:val="left"/>
      <w:pPr>
        <w:ind w:left="8671" w:hanging="142"/>
      </w:pPr>
    </w:lvl>
  </w:abstractNum>
  <w:abstractNum w:abstractNumId="3">
    <w:nsid w:val="00000406"/>
    <w:multiLevelType w:val="multilevel"/>
    <w:tmpl w:val="00000889"/>
    <w:lvl w:ilvl="0">
      <w:numFmt w:val="bullet"/>
      <w:lvlText w:val="-"/>
      <w:lvlJc w:val="left"/>
      <w:pPr>
        <w:ind w:left="217" w:hanging="140"/>
      </w:pPr>
      <w:rPr>
        <w:rFonts w:ascii="Times New Roman" w:hAnsi="Times New Roman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254" w:hanging="140"/>
      </w:pPr>
    </w:lvl>
    <w:lvl w:ilvl="2">
      <w:numFmt w:val="bullet"/>
      <w:lvlText w:val="•"/>
      <w:lvlJc w:val="left"/>
      <w:pPr>
        <w:ind w:left="2289" w:hanging="140"/>
      </w:pPr>
    </w:lvl>
    <w:lvl w:ilvl="3">
      <w:numFmt w:val="bullet"/>
      <w:lvlText w:val="•"/>
      <w:lvlJc w:val="left"/>
      <w:pPr>
        <w:ind w:left="3323" w:hanging="140"/>
      </w:pPr>
    </w:lvl>
    <w:lvl w:ilvl="4">
      <w:numFmt w:val="bullet"/>
      <w:lvlText w:val="•"/>
      <w:lvlJc w:val="left"/>
      <w:pPr>
        <w:ind w:left="4358" w:hanging="140"/>
      </w:pPr>
    </w:lvl>
    <w:lvl w:ilvl="5">
      <w:numFmt w:val="bullet"/>
      <w:lvlText w:val="•"/>
      <w:lvlJc w:val="left"/>
      <w:pPr>
        <w:ind w:left="5393" w:hanging="140"/>
      </w:pPr>
    </w:lvl>
    <w:lvl w:ilvl="6">
      <w:numFmt w:val="bullet"/>
      <w:lvlText w:val="•"/>
      <w:lvlJc w:val="left"/>
      <w:pPr>
        <w:ind w:left="6427" w:hanging="140"/>
      </w:pPr>
    </w:lvl>
    <w:lvl w:ilvl="7">
      <w:numFmt w:val="bullet"/>
      <w:lvlText w:val="•"/>
      <w:lvlJc w:val="left"/>
      <w:pPr>
        <w:ind w:left="7462" w:hanging="140"/>
      </w:pPr>
    </w:lvl>
    <w:lvl w:ilvl="8">
      <w:numFmt w:val="bullet"/>
      <w:lvlText w:val="•"/>
      <w:lvlJc w:val="left"/>
      <w:pPr>
        <w:ind w:left="8497" w:hanging="140"/>
      </w:pPr>
    </w:lvl>
  </w:abstractNum>
  <w:abstractNum w:abstractNumId="4">
    <w:nsid w:val="00000407"/>
    <w:multiLevelType w:val="multilevel"/>
    <w:tmpl w:val="0000088A"/>
    <w:lvl w:ilvl="0">
      <w:numFmt w:val="bullet"/>
      <w:lvlText w:val="-"/>
      <w:lvlJc w:val="left"/>
      <w:pPr>
        <w:ind w:left="577" w:hanging="140"/>
      </w:pPr>
      <w:rPr>
        <w:rFonts w:ascii="Times New Roman" w:hAnsi="Times New Roman"/>
        <w:b w:val="0"/>
        <w:i w:val="0"/>
        <w:w w:val="99"/>
        <w:sz w:val="24"/>
      </w:rPr>
    </w:lvl>
    <w:lvl w:ilvl="1">
      <w:numFmt w:val="bullet"/>
      <w:lvlText w:val="-"/>
      <w:lvlJc w:val="left"/>
      <w:pPr>
        <w:ind w:left="217" w:hanging="140"/>
      </w:pPr>
      <w:rPr>
        <w:rFonts w:ascii="Times New Roman" w:hAnsi="Times New Roman"/>
        <w:w w:val="99"/>
      </w:rPr>
    </w:lvl>
    <w:lvl w:ilvl="2">
      <w:numFmt w:val="bullet"/>
      <w:lvlText w:val="-"/>
      <w:lvlJc w:val="left"/>
      <w:pPr>
        <w:ind w:left="217" w:hanging="140"/>
      </w:pPr>
      <w:rPr>
        <w:rFonts w:ascii="Times New Roman" w:hAnsi="Times New Roman"/>
        <w:w w:val="99"/>
      </w:rPr>
    </w:lvl>
    <w:lvl w:ilvl="3">
      <w:numFmt w:val="bullet"/>
      <w:lvlText w:val="•"/>
      <w:lvlJc w:val="left"/>
      <w:pPr>
        <w:ind w:left="2799" w:hanging="140"/>
      </w:pPr>
    </w:lvl>
    <w:lvl w:ilvl="4">
      <w:numFmt w:val="bullet"/>
      <w:lvlText w:val="•"/>
      <w:lvlJc w:val="left"/>
      <w:pPr>
        <w:ind w:left="3908" w:hanging="140"/>
      </w:pPr>
    </w:lvl>
    <w:lvl w:ilvl="5">
      <w:numFmt w:val="bullet"/>
      <w:lvlText w:val="•"/>
      <w:lvlJc w:val="left"/>
      <w:pPr>
        <w:ind w:left="5018" w:hanging="140"/>
      </w:pPr>
    </w:lvl>
    <w:lvl w:ilvl="6">
      <w:numFmt w:val="bullet"/>
      <w:lvlText w:val="•"/>
      <w:lvlJc w:val="left"/>
      <w:pPr>
        <w:ind w:left="6128" w:hanging="140"/>
      </w:pPr>
    </w:lvl>
    <w:lvl w:ilvl="7">
      <w:numFmt w:val="bullet"/>
      <w:lvlText w:val="•"/>
      <w:lvlJc w:val="left"/>
      <w:pPr>
        <w:ind w:left="7237" w:hanging="140"/>
      </w:pPr>
    </w:lvl>
    <w:lvl w:ilvl="8">
      <w:numFmt w:val="bullet"/>
      <w:lvlText w:val="•"/>
      <w:lvlJc w:val="left"/>
      <w:pPr>
        <w:ind w:left="8347" w:hanging="140"/>
      </w:pPr>
    </w:lvl>
  </w:abstractNum>
  <w:abstractNum w:abstractNumId="5">
    <w:nsid w:val="136537E6"/>
    <w:multiLevelType w:val="multilevel"/>
    <w:tmpl w:val="136537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50157E9"/>
    <w:multiLevelType w:val="hybridMultilevel"/>
    <w:tmpl w:val="49CC821A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281F61EB"/>
    <w:multiLevelType w:val="multilevel"/>
    <w:tmpl w:val="5D2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231AAD"/>
    <w:multiLevelType w:val="hybridMultilevel"/>
    <w:tmpl w:val="61AA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9086C"/>
    <w:multiLevelType w:val="hybridMultilevel"/>
    <w:tmpl w:val="3D347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51845"/>
    <w:multiLevelType w:val="hybridMultilevel"/>
    <w:tmpl w:val="D73809B6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1">
    <w:nsid w:val="39B16B86"/>
    <w:multiLevelType w:val="hybridMultilevel"/>
    <w:tmpl w:val="28CC8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CA488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6223"/>
    <w:multiLevelType w:val="multilevel"/>
    <w:tmpl w:val="60A2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523FFF"/>
    <w:multiLevelType w:val="hybridMultilevel"/>
    <w:tmpl w:val="BF88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F44EC"/>
    <w:multiLevelType w:val="multilevel"/>
    <w:tmpl w:val="4330E56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473D2BF5"/>
    <w:multiLevelType w:val="hybridMultilevel"/>
    <w:tmpl w:val="36C0C1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537A2E"/>
    <w:multiLevelType w:val="hybridMultilevel"/>
    <w:tmpl w:val="9758A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DB7005"/>
    <w:multiLevelType w:val="hybridMultilevel"/>
    <w:tmpl w:val="9758A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F01B8A"/>
    <w:multiLevelType w:val="hybridMultilevel"/>
    <w:tmpl w:val="D362E04C"/>
    <w:lvl w:ilvl="0" w:tplc="5588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8034BEE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717EA7"/>
    <w:multiLevelType w:val="hybridMultilevel"/>
    <w:tmpl w:val="8640EA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BA35EB"/>
    <w:multiLevelType w:val="multilevel"/>
    <w:tmpl w:val="7E7237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C781111"/>
    <w:multiLevelType w:val="hybridMultilevel"/>
    <w:tmpl w:val="DE120B76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2">
    <w:nsid w:val="76C10EDE"/>
    <w:multiLevelType w:val="hybridMultilevel"/>
    <w:tmpl w:val="AE102832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10"/>
  </w:num>
  <w:num w:numId="20">
    <w:abstractNumId w:val="22"/>
  </w:num>
  <w:num w:numId="21">
    <w:abstractNumId w:val="21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720AE"/>
    <w:rsid w:val="00006F56"/>
    <w:rsid w:val="000073C4"/>
    <w:rsid w:val="000130A5"/>
    <w:rsid w:val="00016552"/>
    <w:rsid w:val="00017A09"/>
    <w:rsid w:val="00027FC3"/>
    <w:rsid w:val="00036897"/>
    <w:rsid w:val="00037F29"/>
    <w:rsid w:val="00052B83"/>
    <w:rsid w:val="00055E62"/>
    <w:rsid w:val="000611A1"/>
    <w:rsid w:val="000B5CEE"/>
    <w:rsid w:val="000D188B"/>
    <w:rsid w:val="000E7012"/>
    <w:rsid w:val="001072DF"/>
    <w:rsid w:val="0014146C"/>
    <w:rsid w:val="00152BDB"/>
    <w:rsid w:val="00155E9A"/>
    <w:rsid w:val="00166015"/>
    <w:rsid w:val="00172878"/>
    <w:rsid w:val="001B5DE9"/>
    <w:rsid w:val="001F0488"/>
    <w:rsid w:val="00232D57"/>
    <w:rsid w:val="002D7D9D"/>
    <w:rsid w:val="00302329"/>
    <w:rsid w:val="00305B32"/>
    <w:rsid w:val="00326552"/>
    <w:rsid w:val="003320AB"/>
    <w:rsid w:val="00356ED7"/>
    <w:rsid w:val="003621C3"/>
    <w:rsid w:val="00362231"/>
    <w:rsid w:val="0039719D"/>
    <w:rsid w:val="004016A3"/>
    <w:rsid w:val="0043433B"/>
    <w:rsid w:val="00472ED0"/>
    <w:rsid w:val="004B65DF"/>
    <w:rsid w:val="005073AA"/>
    <w:rsid w:val="00542FB6"/>
    <w:rsid w:val="00557983"/>
    <w:rsid w:val="00557E66"/>
    <w:rsid w:val="00564478"/>
    <w:rsid w:val="00590DDD"/>
    <w:rsid w:val="005A2C9D"/>
    <w:rsid w:val="005B3B2F"/>
    <w:rsid w:val="005B6FA0"/>
    <w:rsid w:val="005F6DE0"/>
    <w:rsid w:val="00622F5A"/>
    <w:rsid w:val="00633677"/>
    <w:rsid w:val="00653066"/>
    <w:rsid w:val="006C1B9A"/>
    <w:rsid w:val="006C7C4A"/>
    <w:rsid w:val="006C7FEB"/>
    <w:rsid w:val="006E1E13"/>
    <w:rsid w:val="006F1FEB"/>
    <w:rsid w:val="0070706A"/>
    <w:rsid w:val="00722689"/>
    <w:rsid w:val="00732F63"/>
    <w:rsid w:val="007523AF"/>
    <w:rsid w:val="0079004A"/>
    <w:rsid w:val="007D29B7"/>
    <w:rsid w:val="008104F9"/>
    <w:rsid w:val="00846A68"/>
    <w:rsid w:val="008554EA"/>
    <w:rsid w:val="00861017"/>
    <w:rsid w:val="008763F0"/>
    <w:rsid w:val="0088629E"/>
    <w:rsid w:val="00892D85"/>
    <w:rsid w:val="008A05EB"/>
    <w:rsid w:val="008A2793"/>
    <w:rsid w:val="008D43F8"/>
    <w:rsid w:val="008D54A4"/>
    <w:rsid w:val="008E2D17"/>
    <w:rsid w:val="008E539F"/>
    <w:rsid w:val="008F077C"/>
    <w:rsid w:val="008F7BBC"/>
    <w:rsid w:val="00912B4D"/>
    <w:rsid w:val="0094098D"/>
    <w:rsid w:val="00943516"/>
    <w:rsid w:val="00951EE3"/>
    <w:rsid w:val="009561C0"/>
    <w:rsid w:val="00957C02"/>
    <w:rsid w:val="00992697"/>
    <w:rsid w:val="009D3A86"/>
    <w:rsid w:val="009E2F12"/>
    <w:rsid w:val="00A17D08"/>
    <w:rsid w:val="00A346B3"/>
    <w:rsid w:val="00A66689"/>
    <w:rsid w:val="00A70F09"/>
    <w:rsid w:val="00A946D6"/>
    <w:rsid w:val="00AA576D"/>
    <w:rsid w:val="00B13170"/>
    <w:rsid w:val="00B16437"/>
    <w:rsid w:val="00B4006B"/>
    <w:rsid w:val="00B55D7E"/>
    <w:rsid w:val="00B720AE"/>
    <w:rsid w:val="00BB36B5"/>
    <w:rsid w:val="00BD4A87"/>
    <w:rsid w:val="00BD5554"/>
    <w:rsid w:val="00BE15C3"/>
    <w:rsid w:val="00BF4A05"/>
    <w:rsid w:val="00C10B37"/>
    <w:rsid w:val="00CA3EC4"/>
    <w:rsid w:val="00CB4257"/>
    <w:rsid w:val="00CB4992"/>
    <w:rsid w:val="00CD71A8"/>
    <w:rsid w:val="00CE343B"/>
    <w:rsid w:val="00D04A69"/>
    <w:rsid w:val="00D17A91"/>
    <w:rsid w:val="00D201C0"/>
    <w:rsid w:val="00D31703"/>
    <w:rsid w:val="00D54EF0"/>
    <w:rsid w:val="00D62BA3"/>
    <w:rsid w:val="00DB539E"/>
    <w:rsid w:val="00DC7894"/>
    <w:rsid w:val="00DE076C"/>
    <w:rsid w:val="00E0026B"/>
    <w:rsid w:val="00E11509"/>
    <w:rsid w:val="00E12451"/>
    <w:rsid w:val="00E40B7C"/>
    <w:rsid w:val="00E73709"/>
    <w:rsid w:val="00E74465"/>
    <w:rsid w:val="00E77027"/>
    <w:rsid w:val="00E97286"/>
    <w:rsid w:val="00ED3064"/>
    <w:rsid w:val="00ED6F93"/>
    <w:rsid w:val="00EE078A"/>
    <w:rsid w:val="00EE76C5"/>
    <w:rsid w:val="00F17099"/>
    <w:rsid w:val="00F2233F"/>
    <w:rsid w:val="00F27549"/>
    <w:rsid w:val="00F3722F"/>
    <w:rsid w:val="00F42FC8"/>
    <w:rsid w:val="00FA0F40"/>
    <w:rsid w:val="00FA1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3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0D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946D6"/>
    <w:pPr>
      <w:ind w:left="720"/>
    </w:pPr>
  </w:style>
  <w:style w:type="table" w:styleId="a6">
    <w:name w:val="Table Grid"/>
    <w:basedOn w:val="a1"/>
    <w:uiPriority w:val="99"/>
    <w:rsid w:val="009561C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mrcssattr">
    <w:name w:val="default_mr_css_attr"/>
    <w:basedOn w:val="a"/>
    <w:rsid w:val="0030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72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D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39"/>
    <w:rsid w:val="009409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6">
    <w:name w:val="ParaAttribute16"/>
    <w:qFormat/>
    <w:rsid w:val="00F42F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ascii="Times New Roman" w:eastAsia="№Е" w:hAnsi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960E-D950-4CD3-B365-C962573F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komss</cp:lastModifiedBy>
  <cp:revision>7</cp:revision>
  <cp:lastPrinted>2023-04-16T13:10:00Z</cp:lastPrinted>
  <dcterms:created xsi:type="dcterms:W3CDTF">2025-04-09T15:11:00Z</dcterms:created>
  <dcterms:modified xsi:type="dcterms:W3CDTF">2025-05-15T10:25:00Z</dcterms:modified>
</cp:coreProperties>
</file>